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CF8DB9" w14:textId="5CF7CED5" w:rsidR="000B0148" w:rsidRDefault="000301C3" w:rsidP="001A7E31">
      <w:pPr>
        <w:jc w:val="right"/>
        <w:rPr>
          <w:b/>
          <w:bCs/>
        </w:rPr>
      </w:pP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</w:p>
    <w:p w14:paraId="017CD3FE" w14:textId="77777777" w:rsidR="000301C3" w:rsidRPr="006824B7" w:rsidRDefault="000301C3">
      <w:pPr>
        <w:autoSpaceDE w:val="0"/>
        <w:jc w:val="right"/>
        <w:rPr>
          <w:b/>
          <w:sz w:val="16"/>
          <w:szCs w:val="16"/>
        </w:rPr>
      </w:pPr>
    </w:p>
    <w:p w14:paraId="2CDD6C53" w14:textId="77777777" w:rsidR="000301C3" w:rsidRPr="00B3394D" w:rsidRDefault="00825FCE">
      <w:pPr>
        <w:autoSpaceDE w:val="0"/>
        <w:rPr>
          <w:sz w:val="22"/>
          <w:szCs w:val="22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01C3" w:rsidRPr="00B3394D">
        <w:rPr>
          <w:sz w:val="22"/>
          <w:szCs w:val="22"/>
        </w:rPr>
        <w:t>………………….., dnia…………..</w:t>
      </w:r>
    </w:p>
    <w:p w14:paraId="459176B5" w14:textId="77777777" w:rsidR="000301C3" w:rsidRPr="00B3394D" w:rsidRDefault="00825FCE">
      <w:pPr>
        <w:autoSpaceDE w:val="0"/>
        <w:rPr>
          <w:sz w:val="22"/>
          <w:szCs w:val="22"/>
        </w:rPr>
      </w:pPr>
      <w:r w:rsidRPr="00B3394D">
        <w:rPr>
          <w:sz w:val="22"/>
          <w:szCs w:val="22"/>
        </w:rPr>
        <w:tab/>
      </w:r>
      <w:r w:rsidRPr="00B3394D">
        <w:rPr>
          <w:sz w:val="22"/>
          <w:szCs w:val="22"/>
        </w:rPr>
        <w:tab/>
      </w:r>
      <w:r w:rsidRPr="00B3394D">
        <w:rPr>
          <w:sz w:val="22"/>
          <w:szCs w:val="22"/>
        </w:rPr>
        <w:tab/>
      </w:r>
      <w:r w:rsidRPr="00B3394D">
        <w:rPr>
          <w:sz w:val="22"/>
          <w:szCs w:val="22"/>
        </w:rPr>
        <w:tab/>
      </w:r>
      <w:r w:rsidRPr="00B3394D">
        <w:rPr>
          <w:sz w:val="22"/>
          <w:szCs w:val="22"/>
        </w:rPr>
        <w:tab/>
      </w:r>
      <w:r w:rsidRPr="00B3394D">
        <w:rPr>
          <w:sz w:val="22"/>
          <w:szCs w:val="22"/>
        </w:rPr>
        <w:tab/>
      </w:r>
      <w:r w:rsidRPr="00B3394D">
        <w:rPr>
          <w:sz w:val="22"/>
          <w:szCs w:val="22"/>
        </w:rPr>
        <w:tab/>
      </w:r>
      <w:r w:rsidRPr="00B3394D">
        <w:rPr>
          <w:sz w:val="22"/>
          <w:szCs w:val="22"/>
        </w:rPr>
        <w:tab/>
      </w:r>
      <w:r w:rsidR="000301C3" w:rsidRPr="00B3394D">
        <w:rPr>
          <w:sz w:val="22"/>
          <w:szCs w:val="22"/>
        </w:rPr>
        <w:t xml:space="preserve">(Miejscowość, </w:t>
      </w:r>
      <w:r w:rsidR="00AC518E">
        <w:rPr>
          <w:sz w:val="22"/>
          <w:szCs w:val="22"/>
        </w:rPr>
        <w:t xml:space="preserve"> </w:t>
      </w:r>
      <w:r w:rsidR="000301C3" w:rsidRPr="00B3394D">
        <w:rPr>
          <w:sz w:val="22"/>
          <w:szCs w:val="22"/>
        </w:rPr>
        <w:t>data)</w:t>
      </w:r>
    </w:p>
    <w:p w14:paraId="7883D8D3" w14:textId="77777777" w:rsidR="00945306" w:rsidRPr="00B3394D" w:rsidRDefault="00945306">
      <w:pPr>
        <w:autoSpaceDE w:val="0"/>
        <w:rPr>
          <w:sz w:val="22"/>
          <w:szCs w:val="22"/>
        </w:rPr>
      </w:pPr>
    </w:p>
    <w:p w14:paraId="752221B7" w14:textId="77777777" w:rsidR="000301C3" w:rsidRPr="00B3394D" w:rsidRDefault="000301C3">
      <w:pPr>
        <w:autoSpaceDE w:val="0"/>
        <w:rPr>
          <w:sz w:val="22"/>
          <w:szCs w:val="22"/>
        </w:rPr>
      </w:pPr>
      <w:r w:rsidRPr="00B3394D">
        <w:rPr>
          <w:sz w:val="22"/>
          <w:szCs w:val="22"/>
        </w:rPr>
        <w:t>……………………………………………..</w:t>
      </w:r>
    </w:p>
    <w:p w14:paraId="39746E7B" w14:textId="77777777" w:rsidR="00945306" w:rsidRPr="00B3394D" w:rsidRDefault="00945306">
      <w:pPr>
        <w:autoSpaceDE w:val="0"/>
        <w:rPr>
          <w:sz w:val="22"/>
          <w:szCs w:val="22"/>
        </w:rPr>
      </w:pPr>
    </w:p>
    <w:p w14:paraId="42BF280B" w14:textId="77777777" w:rsidR="000301C3" w:rsidRPr="00B3394D" w:rsidRDefault="000301C3">
      <w:pPr>
        <w:autoSpaceDE w:val="0"/>
        <w:rPr>
          <w:sz w:val="22"/>
          <w:szCs w:val="22"/>
        </w:rPr>
      </w:pPr>
      <w:r w:rsidRPr="00B3394D">
        <w:rPr>
          <w:sz w:val="22"/>
          <w:szCs w:val="22"/>
        </w:rPr>
        <w:t>…………………………………………….</w:t>
      </w:r>
    </w:p>
    <w:p w14:paraId="3A701326" w14:textId="77777777" w:rsidR="000301C3" w:rsidRPr="00B3394D" w:rsidRDefault="000301C3">
      <w:pPr>
        <w:autoSpaceDE w:val="0"/>
        <w:rPr>
          <w:sz w:val="22"/>
          <w:szCs w:val="22"/>
        </w:rPr>
      </w:pPr>
      <w:r w:rsidRPr="00B3394D">
        <w:rPr>
          <w:sz w:val="22"/>
          <w:szCs w:val="22"/>
        </w:rPr>
        <w:t>(Imię i nazwisko oraz miejsce zamieszkania składającego ofertę/nazwa i siedziba)</w:t>
      </w:r>
    </w:p>
    <w:p w14:paraId="789B7AE2" w14:textId="77777777" w:rsidR="000301C3" w:rsidRPr="00B3394D" w:rsidRDefault="000301C3">
      <w:pPr>
        <w:autoSpaceDE w:val="0"/>
        <w:rPr>
          <w:sz w:val="22"/>
          <w:szCs w:val="22"/>
        </w:rPr>
      </w:pPr>
    </w:p>
    <w:p w14:paraId="7FC62762" w14:textId="77777777" w:rsidR="000301C3" w:rsidRPr="00B3394D" w:rsidRDefault="000301C3">
      <w:pPr>
        <w:autoSpaceDE w:val="0"/>
        <w:rPr>
          <w:sz w:val="22"/>
          <w:szCs w:val="22"/>
        </w:rPr>
      </w:pPr>
      <w:r w:rsidRPr="00B3394D">
        <w:rPr>
          <w:sz w:val="22"/>
          <w:szCs w:val="22"/>
        </w:rPr>
        <w:t>NIP................................</w:t>
      </w:r>
    </w:p>
    <w:p w14:paraId="6FE1E165" w14:textId="77777777" w:rsidR="000301C3" w:rsidRPr="00B3394D" w:rsidRDefault="000301C3">
      <w:pPr>
        <w:autoSpaceDE w:val="0"/>
        <w:rPr>
          <w:sz w:val="22"/>
          <w:szCs w:val="22"/>
        </w:rPr>
      </w:pPr>
    </w:p>
    <w:p w14:paraId="4790D734" w14:textId="77777777" w:rsidR="000301C3" w:rsidRPr="00B3394D" w:rsidRDefault="000301C3">
      <w:pPr>
        <w:autoSpaceDE w:val="0"/>
        <w:rPr>
          <w:sz w:val="22"/>
          <w:szCs w:val="22"/>
        </w:rPr>
      </w:pPr>
      <w:r w:rsidRPr="00B3394D">
        <w:rPr>
          <w:sz w:val="22"/>
          <w:szCs w:val="22"/>
        </w:rPr>
        <w:t>REGON.......................</w:t>
      </w:r>
    </w:p>
    <w:p w14:paraId="1A9CB4F1" w14:textId="77777777" w:rsidR="000301C3" w:rsidRPr="00B3394D" w:rsidRDefault="000301C3">
      <w:pPr>
        <w:autoSpaceDE w:val="0"/>
        <w:rPr>
          <w:sz w:val="22"/>
          <w:szCs w:val="22"/>
        </w:rPr>
      </w:pPr>
    </w:p>
    <w:p w14:paraId="08D64D3B" w14:textId="77777777" w:rsidR="000301C3" w:rsidRPr="00B3394D" w:rsidRDefault="000301C3">
      <w:pPr>
        <w:autoSpaceDE w:val="0"/>
        <w:rPr>
          <w:b/>
          <w:bCs/>
          <w:sz w:val="22"/>
          <w:szCs w:val="22"/>
        </w:rPr>
      </w:pPr>
      <w:r w:rsidRPr="00B3394D">
        <w:rPr>
          <w:sz w:val="22"/>
          <w:szCs w:val="22"/>
        </w:rPr>
        <w:t>Tel................................</w:t>
      </w:r>
    </w:p>
    <w:p w14:paraId="205D9572" w14:textId="77777777" w:rsidR="000301C3" w:rsidRPr="00B3394D" w:rsidRDefault="000301C3">
      <w:pPr>
        <w:autoSpaceDE w:val="0"/>
        <w:rPr>
          <w:b/>
          <w:bCs/>
          <w:sz w:val="22"/>
          <w:szCs w:val="22"/>
        </w:rPr>
      </w:pPr>
    </w:p>
    <w:p w14:paraId="413AF50E" w14:textId="77777777" w:rsidR="000301C3" w:rsidRPr="00B3394D" w:rsidRDefault="000301C3">
      <w:pPr>
        <w:autoSpaceDE w:val="0"/>
        <w:rPr>
          <w:b/>
          <w:bCs/>
          <w:sz w:val="22"/>
          <w:szCs w:val="22"/>
        </w:rPr>
      </w:pPr>
    </w:p>
    <w:p w14:paraId="0DD7EE3C" w14:textId="77777777" w:rsidR="000301C3" w:rsidRPr="00B3394D" w:rsidRDefault="000301C3">
      <w:pPr>
        <w:autoSpaceDE w:val="0"/>
        <w:jc w:val="center"/>
        <w:rPr>
          <w:sz w:val="22"/>
          <w:szCs w:val="22"/>
        </w:rPr>
      </w:pPr>
      <w:r w:rsidRPr="00B3394D">
        <w:rPr>
          <w:b/>
          <w:bCs/>
          <w:sz w:val="22"/>
          <w:szCs w:val="22"/>
        </w:rPr>
        <w:t>OFERTA</w:t>
      </w:r>
    </w:p>
    <w:p w14:paraId="2FDB2699" w14:textId="77777777" w:rsidR="000301C3" w:rsidRPr="00B3394D" w:rsidRDefault="000301C3">
      <w:pPr>
        <w:autoSpaceDE w:val="0"/>
        <w:jc w:val="both"/>
        <w:rPr>
          <w:sz w:val="22"/>
          <w:szCs w:val="22"/>
        </w:rPr>
      </w:pPr>
      <w:r w:rsidRPr="00B3394D">
        <w:rPr>
          <w:sz w:val="22"/>
          <w:szCs w:val="22"/>
        </w:rPr>
        <w:t xml:space="preserve">Ja niżej podpisany oświadczam, że zapoznałem się z warunkami postępowania przetargowego określonego w ogłoszeniu o przetargu z dnia </w:t>
      </w:r>
      <w:r w:rsidR="00436A66" w:rsidRPr="00B3394D">
        <w:rPr>
          <w:sz w:val="22"/>
          <w:szCs w:val="22"/>
        </w:rPr>
        <w:t>1</w:t>
      </w:r>
      <w:r w:rsidR="00B3394D" w:rsidRPr="00B3394D">
        <w:rPr>
          <w:sz w:val="22"/>
          <w:szCs w:val="22"/>
        </w:rPr>
        <w:t>1</w:t>
      </w:r>
      <w:r w:rsidR="00436A66" w:rsidRPr="00B3394D">
        <w:rPr>
          <w:sz w:val="22"/>
          <w:szCs w:val="22"/>
        </w:rPr>
        <w:t xml:space="preserve"> </w:t>
      </w:r>
      <w:r w:rsidR="00945306" w:rsidRPr="00B3394D">
        <w:rPr>
          <w:sz w:val="22"/>
          <w:szCs w:val="22"/>
        </w:rPr>
        <w:t>grudnia</w:t>
      </w:r>
      <w:r w:rsidR="00436A66" w:rsidRPr="00B3394D">
        <w:rPr>
          <w:sz w:val="22"/>
          <w:szCs w:val="22"/>
        </w:rPr>
        <w:t xml:space="preserve"> </w:t>
      </w:r>
      <w:r w:rsidRPr="00B3394D">
        <w:rPr>
          <w:sz w:val="22"/>
          <w:szCs w:val="22"/>
        </w:rPr>
        <w:t>20</w:t>
      </w:r>
      <w:r w:rsidR="00945306" w:rsidRPr="00B3394D">
        <w:rPr>
          <w:sz w:val="22"/>
          <w:szCs w:val="22"/>
        </w:rPr>
        <w:t>24</w:t>
      </w:r>
      <w:r w:rsidRPr="00B3394D">
        <w:rPr>
          <w:sz w:val="22"/>
          <w:szCs w:val="22"/>
        </w:rPr>
        <w:t xml:space="preserve"> r. na sprzedaż zbędnego środka trwałego pojazdu marki </w:t>
      </w:r>
      <w:r w:rsidR="00A84635" w:rsidRPr="00B3394D">
        <w:rPr>
          <w:sz w:val="22"/>
          <w:szCs w:val="22"/>
        </w:rPr>
        <w:t xml:space="preserve">OPEL/CARPOL X83/CN </w:t>
      </w:r>
      <w:r w:rsidR="002448B0">
        <w:rPr>
          <w:sz w:val="22"/>
          <w:szCs w:val="22"/>
        </w:rPr>
        <w:t xml:space="preserve">-DC11/N </w:t>
      </w:r>
      <w:r w:rsidR="00A84635" w:rsidRPr="00B3394D">
        <w:rPr>
          <w:sz w:val="22"/>
          <w:szCs w:val="22"/>
        </w:rPr>
        <w:t>VIVARO</w:t>
      </w:r>
      <w:r w:rsidRPr="00B3394D">
        <w:rPr>
          <w:sz w:val="22"/>
          <w:szCs w:val="22"/>
        </w:rPr>
        <w:t>, nr rejestracyjny ONY</w:t>
      </w:r>
      <w:r w:rsidR="000B0148" w:rsidRPr="00B3394D">
        <w:rPr>
          <w:sz w:val="22"/>
          <w:szCs w:val="22"/>
        </w:rPr>
        <w:t xml:space="preserve"> </w:t>
      </w:r>
      <w:r w:rsidR="00A84635" w:rsidRPr="00B3394D">
        <w:rPr>
          <w:sz w:val="22"/>
          <w:szCs w:val="22"/>
        </w:rPr>
        <w:t>26N</w:t>
      </w:r>
      <w:r w:rsidR="000B0148" w:rsidRPr="00B3394D">
        <w:rPr>
          <w:sz w:val="22"/>
          <w:szCs w:val="22"/>
        </w:rPr>
        <w:t>7</w:t>
      </w:r>
      <w:r w:rsidRPr="00B3394D">
        <w:rPr>
          <w:b/>
          <w:color w:val="FF0000"/>
          <w:sz w:val="22"/>
          <w:szCs w:val="22"/>
        </w:rPr>
        <w:t xml:space="preserve"> </w:t>
      </w:r>
      <w:r w:rsidRPr="00B3394D">
        <w:rPr>
          <w:b/>
          <w:sz w:val="22"/>
          <w:szCs w:val="22"/>
        </w:rPr>
        <w:t xml:space="preserve"> </w:t>
      </w:r>
      <w:r w:rsidRPr="00B3394D">
        <w:rPr>
          <w:sz w:val="22"/>
          <w:szCs w:val="22"/>
        </w:rPr>
        <w:t>oraz treścią wzoru umowy i nie wnoszę do nich zastrzeżeń.</w:t>
      </w:r>
    </w:p>
    <w:p w14:paraId="05649B45" w14:textId="77777777" w:rsidR="000301C3" w:rsidRPr="00B3394D" w:rsidRDefault="000301C3">
      <w:pPr>
        <w:autoSpaceDE w:val="0"/>
        <w:rPr>
          <w:sz w:val="22"/>
          <w:szCs w:val="22"/>
        </w:rPr>
      </w:pPr>
    </w:p>
    <w:p w14:paraId="7FA557D1" w14:textId="77777777" w:rsidR="000301C3" w:rsidRPr="00B3394D" w:rsidRDefault="000301C3">
      <w:pPr>
        <w:autoSpaceDE w:val="0"/>
        <w:jc w:val="both"/>
        <w:rPr>
          <w:sz w:val="22"/>
          <w:szCs w:val="22"/>
        </w:rPr>
      </w:pPr>
      <w:r w:rsidRPr="00B3394D">
        <w:rPr>
          <w:sz w:val="22"/>
          <w:szCs w:val="22"/>
        </w:rPr>
        <w:t>Oświadczam,</w:t>
      </w:r>
      <w:r w:rsidR="002448B0">
        <w:rPr>
          <w:sz w:val="22"/>
          <w:szCs w:val="22"/>
        </w:rPr>
        <w:t xml:space="preserve"> </w:t>
      </w:r>
      <w:r w:rsidRPr="00B3394D">
        <w:rPr>
          <w:sz w:val="22"/>
          <w:szCs w:val="22"/>
        </w:rPr>
        <w:t>że jestem związany niniejszą ofertą przez okres 30 dni.</w:t>
      </w:r>
    </w:p>
    <w:p w14:paraId="0526DE25" w14:textId="77777777" w:rsidR="000301C3" w:rsidRPr="00B3394D" w:rsidRDefault="000301C3">
      <w:pPr>
        <w:autoSpaceDE w:val="0"/>
        <w:rPr>
          <w:sz w:val="22"/>
          <w:szCs w:val="22"/>
        </w:rPr>
      </w:pPr>
    </w:p>
    <w:p w14:paraId="3F24F69A" w14:textId="77777777" w:rsidR="000301C3" w:rsidRPr="00B3394D" w:rsidRDefault="000301C3">
      <w:pPr>
        <w:autoSpaceDE w:val="0"/>
        <w:jc w:val="both"/>
        <w:rPr>
          <w:sz w:val="22"/>
          <w:szCs w:val="22"/>
        </w:rPr>
      </w:pPr>
      <w:r w:rsidRPr="00B3394D">
        <w:rPr>
          <w:sz w:val="22"/>
          <w:szCs w:val="22"/>
        </w:rPr>
        <w:t>Akceptuję warunki udziału w postępowaniu oraz oświadczam/y, że zapoznałem się ze stanem przedmiotu sprzedaży / biorę odpowiedzialność za skutki wynikające z rezygnacji z oględzin (w przypadku rezygnacji z oględzin przed złożeniem oferty)*</w:t>
      </w:r>
    </w:p>
    <w:p w14:paraId="08153E87" w14:textId="77777777" w:rsidR="000301C3" w:rsidRPr="00B3394D" w:rsidRDefault="000301C3">
      <w:pPr>
        <w:autoSpaceDE w:val="0"/>
        <w:rPr>
          <w:sz w:val="22"/>
          <w:szCs w:val="22"/>
        </w:rPr>
      </w:pPr>
    </w:p>
    <w:p w14:paraId="320C6695" w14:textId="77777777" w:rsidR="000301C3" w:rsidRPr="00B3394D" w:rsidRDefault="000301C3">
      <w:pPr>
        <w:autoSpaceDE w:val="0"/>
        <w:rPr>
          <w:sz w:val="22"/>
          <w:szCs w:val="22"/>
        </w:rPr>
      </w:pPr>
      <w:r w:rsidRPr="00B3394D">
        <w:rPr>
          <w:sz w:val="22"/>
          <w:szCs w:val="22"/>
        </w:rPr>
        <w:t>Składam ofertę zakupu pojazdu  marki</w:t>
      </w:r>
      <w:r w:rsidRPr="00B3394D">
        <w:rPr>
          <w:b/>
          <w:sz w:val="22"/>
          <w:szCs w:val="22"/>
        </w:rPr>
        <w:t xml:space="preserve"> </w:t>
      </w:r>
      <w:r w:rsidR="00A84635" w:rsidRPr="00B3394D">
        <w:rPr>
          <w:b/>
          <w:sz w:val="22"/>
          <w:szCs w:val="22"/>
        </w:rPr>
        <w:t xml:space="preserve">OPEL/CARPOL X83/CN </w:t>
      </w:r>
      <w:r w:rsidR="002448B0">
        <w:rPr>
          <w:b/>
          <w:sz w:val="22"/>
          <w:szCs w:val="22"/>
        </w:rPr>
        <w:t xml:space="preserve">-DC11/N </w:t>
      </w:r>
      <w:r w:rsidR="00A84635" w:rsidRPr="00B3394D">
        <w:rPr>
          <w:b/>
          <w:sz w:val="22"/>
          <w:szCs w:val="22"/>
        </w:rPr>
        <w:t>VIVARO</w:t>
      </w:r>
      <w:r w:rsidRPr="00B3394D">
        <w:rPr>
          <w:b/>
          <w:sz w:val="22"/>
          <w:szCs w:val="22"/>
        </w:rPr>
        <w:t>, nr rej. ONY</w:t>
      </w:r>
      <w:r w:rsidR="00A84635" w:rsidRPr="00B3394D">
        <w:rPr>
          <w:b/>
          <w:sz w:val="22"/>
          <w:szCs w:val="22"/>
        </w:rPr>
        <w:t xml:space="preserve"> 26N</w:t>
      </w:r>
      <w:r w:rsidR="000B0148" w:rsidRPr="00B3394D">
        <w:rPr>
          <w:b/>
          <w:sz w:val="22"/>
          <w:szCs w:val="22"/>
        </w:rPr>
        <w:t>7</w:t>
      </w:r>
      <w:r w:rsidRPr="00B3394D">
        <w:rPr>
          <w:b/>
          <w:sz w:val="22"/>
          <w:szCs w:val="22"/>
        </w:rPr>
        <w:t xml:space="preserve"> </w:t>
      </w:r>
    </w:p>
    <w:p w14:paraId="20C83C0C" w14:textId="77777777" w:rsidR="000301C3" w:rsidRPr="00B3394D" w:rsidRDefault="000301C3">
      <w:pPr>
        <w:autoSpaceDE w:val="0"/>
        <w:rPr>
          <w:sz w:val="22"/>
          <w:szCs w:val="22"/>
        </w:rPr>
      </w:pPr>
      <w:r w:rsidRPr="00B3394D">
        <w:rPr>
          <w:sz w:val="22"/>
          <w:szCs w:val="22"/>
        </w:rPr>
        <w:t>za kwotę .................... zł netto (słownie złotych: ............................................................).</w:t>
      </w:r>
    </w:p>
    <w:p w14:paraId="3CB44AA3" w14:textId="77777777" w:rsidR="000301C3" w:rsidRPr="00B3394D" w:rsidRDefault="000301C3">
      <w:pPr>
        <w:autoSpaceDE w:val="0"/>
        <w:rPr>
          <w:sz w:val="22"/>
          <w:szCs w:val="22"/>
        </w:rPr>
      </w:pPr>
      <w:r w:rsidRPr="00B3394D">
        <w:rPr>
          <w:sz w:val="22"/>
          <w:szCs w:val="22"/>
        </w:rPr>
        <w:t>Podatek VAT 23% w wysokości ………… zł</w:t>
      </w:r>
    </w:p>
    <w:p w14:paraId="6BA0247B" w14:textId="77777777" w:rsidR="000301C3" w:rsidRPr="00B3394D" w:rsidRDefault="000301C3">
      <w:pPr>
        <w:jc w:val="both"/>
        <w:rPr>
          <w:sz w:val="22"/>
          <w:szCs w:val="22"/>
        </w:rPr>
      </w:pPr>
      <w:r w:rsidRPr="00B3394D">
        <w:rPr>
          <w:sz w:val="22"/>
          <w:szCs w:val="22"/>
        </w:rPr>
        <w:t xml:space="preserve">Cena brutto: ……………..zł (słownie: ………………………………………………….) </w:t>
      </w:r>
    </w:p>
    <w:p w14:paraId="79A477A5" w14:textId="77777777" w:rsidR="000301C3" w:rsidRPr="00B3394D" w:rsidRDefault="000301C3">
      <w:pPr>
        <w:autoSpaceDE w:val="0"/>
        <w:rPr>
          <w:sz w:val="22"/>
          <w:szCs w:val="22"/>
        </w:rPr>
      </w:pPr>
    </w:p>
    <w:p w14:paraId="358EE39D" w14:textId="77777777" w:rsidR="000301C3" w:rsidRPr="00B3394D" w:rsidRDefault="000301C3">
      <w:pPr>
        <w:autoSpaceDE w:val="0"/>
        <w:jc w:val="both"/>
        <w:rPr>
          <w:sz w:val="22"/>
          <w:szCs w:val="22"/>
        </w:rPr>
      </w:pPr>
      <w:r w:rsidRPr="00B3394D">
        <w:rPr>
          <w:sz w:val="22"/>
          <w:szCs w:val="22"/>
        </w:rPr>
        <w:t>Wyrażam zgodę, aby w przypadku wyboru mojej oferty jako najkorzystniejszej pod względem oferowanej ceny - kwota wadium zaliczona została na poczet ceny.</w:t>
      </w:r>
    </w:p>
    <w:p w14:paraId="45BEBC73" w14:textId="77777777" w:rsidR="000301C3" w:rsidRPr="00B3394D" w:rsidRDefault="000301C3">
      <w:pPr>
        <w:autoSpaceDE w:val="0"/>
        <w:rPr>
          <w:sz w:val="22"/>
          <w:szCs w:val="22"/>
        </w:rPr>
      </w:pPr>
    </w:p>
    <w:p w14:paraId="41506D61" w14:textId="77777777" w:rsidR="000301C3" w:rsidRPr="00B3394D" w:rsidRDefault="000301C3">
      <w:pPr>
        <w:autoSpaceDE w:val="0"/>
        <w:rPr>
          <w:sz w:val="22"/>
          <w:szCs w:val="22"/>
        </w:rPr>
      </w:pPr>
      <w:r w:rsidRPr="00B3394D">
        <w:rPr>
          <w:sz w:val="22"/>
          <w:szCs w:val="22"/>
        </w:rPr>
        <w:t>Warunki zapłaty: ( przelew czy gotówka ) ..................................... w terminie ………………</w:t>
      </w:r>
    </w:p>
    <w:p w14:paraId="458107C4" w14:textId="77777777" w:rsidR="000301C3" w:rsidRPr="00B3394D" w:rsidRDefault="000301C3">
      <w:pPr>
        <w:autoSpaceDE w:val="0"/>
        <w:rPr>
          <w:sz w:val="22"/>
          <w:szCs w:val="22"/>
        </w:rPr>
      </w:pPr>
    </w:p>
    <w:p w14:paraId="0213C8C4" w14:textId="77777777" w:rsidR="000301C3" w:rsidRPr="00B3394D" w:rsidRDefault="000301C3">
      <w:pPr>
        <w:rPr>
          <w:sz w:val="22"/>
          <w:szCs w:val="22"/>
        </w:rPr>
      </w:pPr>
      <w:r w:rsidRPr="00B3394D">
        <w:rPr>
          <w:sz w:val="22"/>
          <w:szCs w:val="22"/>
        </w:rPr>
        <w:t>W załączeniu:</w:t>
      </w:r>
    </w:p>
    <w:p w14:paraId="4C09C385" w14:textId="77777777" w:rsidR="000301C3" w:rsidRPr="00B3394D" w:rsidRDefault="000301C3">
      <w:pPr>
        <w:rPr>
          <w:sz w:val="22"/>
          <w:szCs w:val="22"/>
        </w:rPr>
      </w:pPr>
    </w:p>
    <w:p w14:paraId="2D9EA7A0" w14:textId="77777777" w:rsidR="000301C3" w:rsidRPr="00B3394D" w:rsidRDefault="000301C3">
      <w:pPr>
        <w:autoSpaceDE w:val="0"/>
        <w:rPr>
          <w:sz w:val="22"/>
          <w:szCs w:val="22"/>
        </w:rPr>
      </w:pPr>
      <w:r w:rsidRPr="00B3394D">
        <w:rPr>
          <w:sz w:val="22"/>
          <w:szCs w:val="22"/>
        </w:rPr>
        <w:t>1.  dowód wpłaty kwoty wadium</w:t>
      </w:r>
    </w:p>
    <w:p w14:paraId="3A917B98" w14:textId="77777777" w:rsidR="000301C3" w:rsidRPr="00B3394D" w:rsidRDefault="000301C3">
      <w:pPr>
        <w:autoSpaceDE w:val="0"/>
        <w:rPr>
          <w:sz w:val="22"/>
          <w:szCs w:val="22"/>
        </w:rPr>
      </w:pPr>
      <w:r w:rsidRPr="00B3394D">
        <w:rPr>
          <w:sz w:val="22"/>
          <w:szCs w:val="22"/>
        </w:rPr>
        <w:t>2.  parafowany wzór umowy</w:t>
      </w:r>
    </w:p>
    <w:p w14:paraId="7A3F4138" w14:textId="77777777" w:rsidR="000301C3" w:rsidRPr="00B3394D" w:rsidRDefault="000301C3">
      <w:pPr>
        <w:autoSpaceDE w:val="0"/>
        <w:rPr>
          <w:sz w:val="22"/>
          <w:szCs w:val="22"/>
        </w:rPr>
      </w:pPr>
      <w:r w:rsidRPr="00B3394D">
        <w:rPr>
          <w:sz w:val="22"/>
          <w:szCs w:val="22"/>
        </w:rPr>
        <w:t>3   …………………………….</w:t>
      </w:r>
    </w:p>
    <w:p w14:paraId="67B5FABA" w14:textId="77777777" w:rsidR="000301C3" w:rsidRPr="00B3394D" w:rsidRDefault="000301C3">
      <w:pPr>
        <w:autoSpaceDE w:val="0"/>
        <w:rPr>
          <w:sz w:val="22"/>
          <w:szCs w:val="22"/>
        </w:rPr>
      </w:pPr>
      <w:r w:rsidRPr="00B3394D">
        <w:rPr>
          <w:sz w:val="22"/>
          <w:szCs w:val="22"/>
        </w:rPr>
        <w:t>4   ………………………………..</w:t>
      </w:r>
    </w:p>
    <w:p w14:paraId="4B60954D" w14:textId="77777777" w:rsidR="000301C3" w:rsidRPr="00B3394D" w:rsidRDefault="000301C3">
      <w:pPr>
        <w:autoSpaceDE w:val="0"/>
        <w:rPr>
          <w:sz w:val="22"/>
          <w:szCs w:val="22"/>
        </w:rPr>
      </w:pPr>
      <w:r w:rsidRPr="00B3394D">
        <w:rPr>
          <w:sz w:val="22"/>
          <w:szCs w:val="22"/>
        </w:rPr>
        <w:t>5  ……………………………….</w:t>
      </w:r>
    </w:p>
    <w:p w14:paraId="534C7BBF" w14:textId="77777777" w:rsidR="000301C3" w:rsidRPr="00B3394D" w:rsidRDefault="000301C3">
      <w:pPr>
        <w:autoSpaceDE w:val="0"/>
        <w:rPr>
          <w:sz w:val="22"/>
          <w:szCs w:val="22"/>
        </w:rPr>
      </w:pPr>
      <w:r w:rsidRPr="00B3394D">
        <w:rPr>
          <w:sz w:val="22"/>
          <w:szCs w:val="22"/>
        </w:rPr>
        <w:t>6  ………………………………..</w:t>
      </w:r>
    </w:p>
    <w:p w14:paraId="383420E2" w14:textId="77777777" w:rsidR="000301C3" w:rsidRPr="00B3394D" w:rsidRDefault="000301C3">
      <w:pPr>
        <w:autoSpaceDE w:val="0"/>
        <w:ind w:left="4248" w:firstLine="708"/>
        <w:rPr>
          <w:sz w:val="22"/>
          <w:szCs w:val="22"/>
        </w:rPr>
      </w:pPr>
      <w:r w:rsidRPr="00B3394D">
        <w:rPr>
          <w:sz w:val="22"/>
          <w:szCs w:val="22"/>
        </w:rPr>
        <w:t>…………………………………….</w:t>
      </w:r>
    </w:p>
    <w:p w14:paraId="42DE576B" w14:textId="77777777" w:rsidR="000301C3" w:rsidRPr="00B3394D" w:rsidRDefault="000301C3">
      <w:pPr>
        <w:autoSpaceDE w:val="0"/>
        <w:ind w:left="4956" w:firstLine="708"/>
        <w:rPr>
          <w:sz w:val="22"/>
          <w:szCs w:val="22"/>
        </w:rPr>
      </w:pPr>
      <w:r w:rsidRPr="00B3394D">
        <w:rPr>
          <w:sz w:val="22"/>
          <w:szCs w:val="22"/>
        </w:rPr>
        <w:t>( podpis oferenta)</w:t>
      </w:r>
    </w:p>
    <w:p w14:paraId="66CC6B20" w14:textId="77777777" w:rsidR="000301C3" w:rsidRPr="00B3394D" w:rsidRDefault="000301C3">
      <w:pPr>
        <w:rPr>
          <w:sz w:val="22"/>
          <w:szCs w:val="22"/>
        </w:rPr>
      </w:pPr>
    </w:p>
    <w:p w14:paraId="4B36A0DD" w14:textId="77777777" w:rsidR="000301C3" w:rsidRPr="00B3394D" w:rsidRDefault="000301C3">
      <w:pPr>
        <w:rPr>
          <w:sz w:val="22"/>
          <w:szCs w:val="22"/>
        </w:rPr>
      </w:pPr>
      <w:r w:rsidRPr="00B3394D">
        <w:rPr>
          <w:sz w:val="22"/>
          <w:szCs w:val="22"/>
        </w:rPr>
        <w:t>* - niepotrzebne skreślić</w:t>
      </w:r>
    </w:p>
    <w:p w14:paraId="09C609E4" w14:textId="77777777" w:rsidR="000301C3" w:rsidRPr="00B3394D" w:rsidRDefault="000301C3">
      <w:pPr>
        <w:rPr>
          <w:sz w:val="22"/>
          <w:szCs w:val="22"/>
        </w:rPr>
      </w:pPr>
    </w:p>
    <w:p w14:paraId="0D762DDF" w14:textId="77777777" w:rsidR="000301C3" w:rsidRPr="00B3394D" w:rsidRDefault="000301C3">
      <w:pPr>
        <w:rPr>
          <w:sz w:val="22"/>
          <w:szCs w:val="22"/>
        </w:rPr>
      </w:pPr>
    </w:p>
    <w:p w14:paraId="09CA86C7" w14:textId="77777777" w:rsidR="000B0148" w:rsidRPr="00B3394D" w:rsidRDefault="000B0148">
      <w:pPr>
        <w:rPr>
          <w:sz w:val="22"/>
          <w:szCs w:val="22"/>
        </w:rPr>
      </w:pPr>
    </w:p>
    <w:p w14:paraId="776308B6" w14:textId="77777777" w:rsidR="00AE02D1" w:rsidRPr="00B3394D" w:rsidRDefault="00AE02D1">
      <w:pPr>
        <w:rPr>
          <w:sz w:val="22"/>
          <w:szCs w:val="22"/>
        </w:rPr>
      </w:pPr>
    </w:p>
    <w:p w14:paraId="2D522268" w14:textId="77777777" w:rsidR="00AE02D1" w:rsidRDefault="00AE02D1">
      <w:pPr>
        <w:rPr>
          <w:sz w:val="22"/>
          <w:szCs w:val="22"/>
        </w:rPr>
      </w:pPr>
    </w:p>
    <w:p w14:paraId="42FEC606" w14:textId="77777777" w:rsidR="008331E9" w:rsidRDefault="008331E9">
      <w:pPr>
        <w:rPr>
          <w:sz w:val="22"/>
          <w:szCs w:val="22"/>
        </w:rPr>
      </w:pPr>
    </w:p>
    <w:p w14:paraId="42FFB0A4" w14:textId="77777777" w:rsidR="008331E9" w:rsidRDefault="008331E9">
      <w:pPr>
        <w:rPr>
          <w:sz w:val="22"/>
          <w:szCs w:val="22"/>
        </w:rPr>
      </w:pPr>
    </w:p>
    <w:p w14:paraId="5B6AE239" w14:textId="77777777" w:rsidR="00502055" w:rsidRDefault="00502055">
      <w:pPr>
        <w:autoSpaceDE w:val="0"/>
        <w:jc w:val="right"/>
        <w:rPr>
          <w:b/>
          <w:sz w:val="26"/>
          <w:szCs w:val="26"/>
        </w:rPr>
      </w:pPr>
    </w:p>
    <w:sectPr w:rsidR="00502055">
      <w:pgSz w:w="11906" w:h="16838"/>
      <w:pgMar w:top="79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Cs/>
      </w:rPr>
    </w:lvl>
  </w:abstractNum>
  <w:abstractNum w:abstractNumId="2" w15:restartNumberingAfterBreak="0">
    <w:nsid w:val="00000003"/>
    <w:multiLevelType w:val="singleLevel"/>
    <w:tmpl w:val="C28283C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" w15:restartNumberingAfterBreak="0">
    <w:nsid w:val="00000004"/>
    <w:multiLevelType w:val="singleLevel"/>
    <w:tmpl w:val="9D36CE9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2"/>
        <w:szCs w:val="22"/>
      </w:rPr>
    </w:lvl>
  </w:abstractNum>
  <w:abstractNum w:abstractNumId="4" w15:restartNumberingAfterBreak="0">
    <w:nsid w:val="00000005"/>
    <w:multiLevelType w:val="singleLevel"/>
    <w:tmpl w:val="482C22AE"/>
    <w:name w:val="WW8Num7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  <w:rPr>
        <w:rFonts w:ascii="Times New Roman" w:eastAsia="Times New Roman" w:hAnsi="Times New Roman" w:cs="Times New Roman"/>
        <w:b w:val="0"/>
        <w:bCs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55C06A2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Cs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2340" w:hanging="36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26144E12"/>
    <w:name w:val="WW8Num1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Cs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00000009"/>
    <w:multiLevelType w:val="multilevel"/>
    <w:tmpl w:val="00000009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7B33CE"/>
    <w:multiLevelType w:val="hybridMultilevel"/>
    <w:tmpl w:val="5BAAE54A"/>
    <w:lvl w:ilvl="0" w:tplc="D8A4A6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33819308">
    <w:abstractNumId w:val="0"/>
  </w:num>
  <w:num w:numId="2" w16cid:durableId="1095322406">
    <w:abstractNumId w:val="1"/>
  </w:num>
  <w:num w:numId="3" w16cid:durableId="1102799256">
    <w:abstractNumId w:val="2"/>
  </w:num>
  <w:num w:numId="4" w16cid:durableId="1141340603">
    <w:abstractNumId w:val="3"/>
  </w:num>
  <w:num w:numId="5" w16cid:durableId="1183516844">
    <w:abstractNumId w:val="4"/>
  </w:num>
  <w:num w:numId="6" w16cid:durableId="1362315900">
    <w:abstractNumId w:val="5"/>
  </w:num>
  <w:num w:numId="7" w16cid:durableId="940378533">
    <w:abstractNumId w:val="6"/>
  </w:num>
  <w:num w:numId="8" w16cid:durableId="502667564">
    <w:abstractNumId w:val="7"/>
  </w:num>
  <w:num w:numId="9" w16cid:durableId="1567497793">
    <w:abstractNumId w:val="8"/>
  </w:num>
  <w:num w:numId="10" w16cid:durableId="16376431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C3"/>
    <w:rsid w:val="000301C3"/>
    <w:rsid w:val="00033F39"/>
    <w:rsid w:val="00050E37"/>
    <w:rsid w:val="000B0148"/>
    <w:rsid w:val="000C560C"/>
    <w:rsid w:val="0019722A"/>
    <w:rsid w:val="001A5B03"/>
    <w:rsid w:val="001A7E31"/>
    <w:rsid w:val="001C0BB5"/>
    <w:rsid w:val="002448B0"/>
    <w:rsid w:val="002956FE"/>
    <w:rsid w:val="002F7136"/>
    <w:rsid w:val="003C3B9D"/>
    <w:rsid w:val="00410BD9"/>
    <w:rsid w:val="00420AB6"/>
    <w:rsid w:val="00436A66"/>
    <w:rsid w:val="00494BD8"/>
    <w:rsid w:val="004F2552"/>
    <w:rsid w:val="00502055"/>
    <w:rsid w:val="005A6C85"/>
    <w:rsid w:val="0064178E"/>
    <w:rsid w:val="0066265D"/>
    <w:rsid w:val="006824B7"/>
    <w:rsid w:val="006D2FD5"/>
    <w:rsid w:val="006E30D3"/>
    <w:rsid w:val="006E5C71"/>
    <w:rsid w:val="00754468"/>
    <w:rsid w:val="007A6211"/>
    <w:rsid w:val="007C7FEA"/>
    <w:rsid w:val="007D36A0"/>
    <w:rsid w:val="00824A04"/>
    <w:rsid w:val="00825FCE"/>
    <w:rsid w:val="008331E9"/>
    <w:rsid w:val="00945306"/>
    <w:rsid w:val="009714AC"/>
    <w:rsid w:val="009E30A1"/>
    <w:rsid w:val="00A84635"/>
    <w:rsid w:val="00A95303"/>
    <w:rsid w:val="00AC518E"/>
    <w:rsid w:val="00AE02D1"/>
    <w:rsid w:val="00B3394D"/>
    <w:rsid w:val="00B7179B"/>
    <w:rsid w:val="00B830FD"/>
    <w:rsid w:val="00BC0883"/>
    <w:rsid w:val="00BC7233"/>
    <w:rsid w:val="00C20277"/>
    <w:rsid w:val="00C24DFE"/>
    <w:rsid w:val="00C4684C"/>
    <w:rsid w:val="00C70C84"/>
    <w:rsid w:val="00D016A0"/>
    <w:rsid w:val="00D03C79"/>
    <w:rsid w:val="00DA54B6"/>
    <w:rsid w:val="00DE5356"/>
    <w:rsid w:val="00E3091D"/>
    <w:rsid w:val="00E8083C"/>
    <w:rsid w:val="00F369C1"/>
    <w:rsid w:val="00F7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42AFDC"/>
  <w15:chartTrackingRefBased/>
  <w15:docId w15:val="{2B001B26-407D-4107-B0EA-19E3942D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</w:rPr>
  </w:style>
  <w:style w:type="character" w:customStyle="1" w:styleId="WW8Num5z1">
    <w:name w:val="WW8Num5z1"/>
    <w:rPr>
      <w:rFonts w:ascii="Symbol" w:hAnsi="Symbol" w:cs="Symbol" w:hint="default"/>
      <w:b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  <w:sz w:val="24"/>
    </w:rPr>
  </w:style>
  <w:style w:type="character" w:customStyle="1" w:styleId="WW8Num14z1">
    <w:name w:val="WW8Num14z1"/>
    <w:rPr>
      <w:rFonts w:hint="default"/>
      <w:bCs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/>
      <w:bCs/>
    </w:rPr>
  </w:style>
  <w:style w:type="character" w:customStyle="1" w:styleId="WW8Num15z1">
    <w:name w:val="WW8Num15z1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Hipercze">
    <w:name w:val="Hyperlink"/>
    <w:rsid w:val="007C7FEA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754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1694</CharactersWithSpaces>
  <SharedDoc>false</SharedDoc>
  <HLinks>
    <vt:vector size="30" baseType="variant">
      <vt:variant>
        <vt:i4>983089</vt:i4>
      </vt:variant>
      <vt:variant>
        <vt:i4>12</vt:i4>
      </vt:variant>
      <vt:variant>
        <vt:i4>0</vt:i4>
      </vt:variant>
      <vt:variant>
        <vt:i4>5</vt:i4>
      </vt:variant>
      <vt:variant>
        <vt:lpwstr>mailto:dziadkiewicz.kancelaria1@onet.pl</vt:lpwstr>
      </vt:variant>
      <vt:variant>
        <vt:lpwstr/>
      </vt:variant>
      <vt:variant>
        <vt:i4>5308521</vt:i4>
      </vt:variant>
      <vt:variant>
        <vt:i4>9</vt:i4>
      </vt:variant>
      <vt:variant>
        <vt:i4>0</vt:i4>
      </vt:variant>
      <vt:variant>
        <vt:i4>5</vt:i4>
      </vt:variant>
      <vt:variant>
        <vt:lpwstr>mailto:ug@skoroszyce.pl</vt:lpwstr>
      </vt:variant>
      <vt:variant>
        <vt:lpwstr/>
      </vt:variant>
      <vt:variant>
        <vt:i4>3801093</vt:i4>
      </vt:variant>
      <vt:variant>
        <vt:i4>6</vt:i4>
      </vt:variant>
      <vt:variant>
        <vt:i4>0</vt:i4>
      </vt:variant>
      <vt:variant>
        <vt:i4>5</vt:i4>
      </vt:variant>
      <vt:variant>
        <vt:lpwstr>mailto:ikubicka@skoroszyce.pl</vt:lpwstr>
      </vt:variant>
      <vt:variant>
        <vt:lpwstr/>
      </vt:variant>
      <vt:variant>
        <vt:i4>5308521</vt:i4>
      </vt:variant>
      <vt:variant>
        <vt:i4>3</vt:i4>
      </vt:variant>
      <vt:variant>
        <vt:i4>0</vt:i4>
      </vt:variant>
      <vt:variant>
        <vt:i4>5</vt:i4>
      </vt:variant>
      <vt:variant>
        <vt:lpwstr>mailto:ug@skoroszyce.pl</vt:lpwstr>
      </vt:variant>
      <vt:variant>
        <vt:lpwstr/>
      </vt:variant>
      <vt:variant>
        <vt:i4>6225960</vt:i4>
      </vt:variant>
      <vt:variant>
        <vt:i4>0</vt:i4>
      </vt:variant>
      <vt:variant>
        <vt:i4>0</vt:i4>
      </vt:variant>
      <vt:variant>
        <vt:i4>5</vt:i4>
      </vt:variant>
      <vt:variant>
        <vt:lpwstr>mailto:ug@skoroszyce.com.pl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tkosecki</dc:creator>
  <cp:keywords/>
  <dc:description/>
  <cp:lastModifiedBy>ikubicka</cp:lastModifiedBy>
  <cp:revision>2</cp:revision>
  <cp:lastPrinted>2024-12-12T14:27:00Z</cp:lastPrinted>
  <dcterms:created xsi:type="dcterms:W3CDTF">2024-12-12T14:29:00Z</dcterms:created>
  <dcterms:modified xsi:type="dcterms:W3CDTF">2024-12-12T14:29:00Z</dcterms:modified>
</cp:coreProperties>
</file>